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26"/>
          <w:szCs w:val="26"/>
        </w:rPr>
        <w:jc w:val="left"/>
        <w:spacing w:before="18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center"/>
        <w:spacing w:before="34"/>
        <w:ind w:left="3403" w:right="3551"/>
      </w:pPr>
      <w:r>
        <w:rPr>
          <w:rFonts w:cs="Times New Roman" w:hAnsi="Times New Roman" w:eastAsia="Times New Roman" w:ascii="Times New Roman"/>
          <w:b/>
          <w:spacing w:val="-3"/>
          <w:w w:val="93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93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-3"/>
          <w:w w:val="93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93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b/>
          <w:spacing w:val="-3"/>
          <w:w w:val="93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-2"/>
          <w:w w:val="93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-2"/>
          <w:w w:val="93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b/>
          <w:spacing w:val="-3"/>
          <w:w w:val="93"/>
          <w:sz w:val="20"/>
          <w:szCs w:val="20"/>
        </w:rPr>
        <w:t>AZ</w:t>
      </w:r>
      <w:r>
        <w:rPr>
          <w:rFonts w:cs="Times New Roman" w:hAnsi="Times New Roman" w:eastAsia="Times New Roman" w:ascii="Times New Roman"/>
          <w:b/>
          <w:spacing w:val="-1"/>
          <w:w w:val="93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-3"/>
          <w:w w:val="93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-2"/>
          <w:w w:val="93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9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spacing w:val="14"/>
          <w:w w:val="9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94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b/>
          <w:spacing w:val="-3"/>
          <w:w w:val="9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94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24" w:lineRule="exact" w:line="220"/>
        <w:ind w:left="2538" w:right="2179" w:hanging="744"/>
      </w:pPr>
      <w:r>
        <w:rPr>
          <w:rFonts w:cs="Times New Roman" w:hAnsi="Times New Roman" w:eastAsia="Times New Roman" w:ascii="Times New Roman"/>
          <w:b/>
          <w:spacing w:val="-2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-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93"/>
          <w:sz w:val="20"/>
          <w:szCs w:val="20"/>
        </w:rPr>
        <w:t>sens</w:t>
      </w:r>
      <w:r>
        <w:rPr>
          <w:rFonts w:cs="Times New Roman" w:hAnsi="Times New Roman" w:eastAsia="Times New Roman" w:ascii="Times New Roman"/>
          <w:b/>
          <w:spacing w:val="0"/>
          <w:w w:val="93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3"/>
          <w:w w:val="9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b/>
          <w:spacing w:val="-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93"/>
          <w:sz w:val="20"/>
          <w:szCs w:val="20"/>
        </w:rPr>
        <w:t>dec</w:t>
      </w:r>
      <w:r>
        <w:rPr>
          <w:rFonts w:cs="Times New Roman" w:hAnsi="Times New Roman" w:eastAsia="Times New Roman" w:ascii="Times New Roman"/>
          <w:b/>
          <w:spacing w:val="-6"/>
          <w:w w:val="93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b/>
          <w:spacing w:val="-2"/>
          <w:w w:val="9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spacing w:val="-4"/>
          <w:w w:val="93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93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6"/>
          <w:w w:val="9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b/>
          <w:spacing w:val="-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93"/>
          <w:sz w:val="20"/>
          <w:szCs w:val="20"/>
        </w:rPr>
        <w:t>Mi</w:t>
      </w:r>
      <w:r>
        <w:rPr>
          <w:rFonts w:cs="Times New Roman" w:hAnsi="Times New Roman" w:eastAsia="Times New Roman" w:ascii="Times New Roman"/>
          <w:b/>
          <w:spacing w:val="-3"/>
          <w:w w:val="93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93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-2"/>
          <w:w w:val="93"/>
          <w:sz w:val="20"/>
          <w:szCs w:val="20"/>
        </w:rPr>
        <w:t>ste</w:t>
      </w:r>
      <w:r>
        <w:rPr>
          <w:rFonts w:cs="Times New Roman" w:hAnsi="Times New Roman" w:eastAsia="Times New Roman" w:ascii="Times New Roman"/>
          <w:b/>
          <w:spacing w:val="-4"/>
          <w:w w:val="93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93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10"/>
          <w:w w:val="9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93"/>
          <w:sz w:val="20"/>
          <w:szCs w:val="20"/>
        </w:rPr>
        <w:t>dell</w:t>
      </w:r>
      <w:r>
        <w:rPr>
          <w:rFonts w:cs="Times New Roman" w:hAnsi="Times New Roman" w:eastAsia="Times New Roman" w:ascii="Times New Roman"/>
          <w:b/>
          <w:spacing w:val="0"/>
          <w:w w:val="93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4"/>
          <w:w w:val="9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-4"/>
          <w:w w:val="93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b/>
          <w:spacing w:val="-2"/>
          <w:w w:val="93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-2"/>
          <w:w w:val="93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b/>
          <w:spacing w:val="-3"/>
          <w:w w:val="93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b/>
          <w:spacing w:val="-3"/>
          <w:w w:val="93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9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spacing w:val="5"/>
          <w:w w:val="9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-4"/>
          <w:w w:val="93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b/>
          <w:spacing w:val="-2"/>
          <w:w w:val="9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93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9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b/>
          <w:spacing w:val="-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93"/>
          <w:sz w:val="20"/>
          <w:szCs w:val="20"/>
        </w:rPr>
        <w:t>giu</w:t>
      </w:r>
      <w:r>
        <w:rPr>
          <w:rFonts w:cs="Times New Roman" w:hAnsi="Times New Roman" w:eastAsia="Times New Roman" w:ascii="Times New Roman"/>
          <w:b/>
          <w:spacing w:val="-2"/>
          <w:w w:val="93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b/>
          <w:spacing w:val="-3"/>
          <w:w w:val="93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93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6"/>
          <w:w w:val="9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b/>
          <w:spacing w:val="-2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b/>
          <w:spacing w:val="-3"/>
          <w:w w:val="100"/>
          <w:sz w:val="20"/>
          <w:szCs w:val="20"/>
        </w:rPr>
        <w:t>17</w:t>
      </w:r>
      <w:r>
        <w:rPr>
          <w:rFonts w:cs="Times New Roman" w:hAnsi="Times New Roman" w:eastAsia="Times New Roman" w:ascii="Times New Roman"/>
          <w:b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93"/>
          <w:sz w:val="20"/>
          <w:szCs w:val="20"/>
        </w:rPr>
        <w:t>(G</w:t>
      </w:r>
      <w:r>
        <w:rPr>
          <w:rFonts w:cs="Times New Roman" w:hAnsi="Times New Roman" w:eastAsia="Times New Roman" w:ascii="Times New Roman"/>
          <w:b/>
          <w:spacing w:val="-2"/>
          <w:w w:val="93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-3"/>
          <w:w w:val="93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93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3"/>
          <w:w w:val="9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93"/>
          <w:sz w:val="20"/>
          <w:szCs w:val="20"/>
        </w:rPr>
        <w:t>seri</w:t>
      </w:r>
      <w:r>
        <w:rPr>
          <w:rFonts w:cs="Times New Roman" w:hAnsi="Times New Roman" w:eastAsia="Times New Roman" w:ascii="Times New Roman"/>
          <w:b/>
          <w:spacing w:val="0"/>
          <w:w w:val="9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spacing w:val="3"/>
          <w:w w:val="9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93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b/>
          <w:spacing w:val="-1"/>
          <w:w w:val="9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spacing w:val="-2"/>
          <w:w w:val="93"/>
          <w:sz w:val="20"/>
          <w:szCs w:val="20"/>
        </w:rPr>
        <w:t>ne</w:t>
      </w:r>
      <w:r>
        <w:rPr>
          <w:rFonts w:cs="Times New Roman" w:hAnsi="Times New Roman" w:eastAsia="Times New Roman" w:ascii="Times New Roman"/>
          <w:b/>
          <w:spacing w:val="-1"/>
          <w:w w:val="93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b/>
          <w:spacing w:val="-2"/>
          <w:w w:val="93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b/>
          <w:spacing w:val="0"/>
          <w:w w:val="9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spacing w:val="8"/>
          <w:w w:val="9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-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b/>
          <w:spacing w:val="-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b/>
          <w:spacing w:val="-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b/>
          <w:spacing w:val="-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93"/>
          <w:sz w:val="20"/>
          <w:szCs w:val="20"/>
        </w:rPr>
        <w:t>giu</w:t>
      </w:r>
      <w:r>
        <w:rPr>
          <w:rFonts w:cs="Times New Roman" w:hAnsi="Times New Roman" w:eastAsia="Times New Roman" w:ascii="Times New Roman"/>
          <w:b/>
          <w:spacing w:val="-2"/>
          <w:w w:val="93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b/>
          <w:spacing w:val="-3"/>
          <w:w w:val="93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93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4"/>
          <w:w w:val="9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0"/>
          <w:szCs w:val="20"/>
        </w:rPr>
        <w:t>2017)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15"/>
          <w:szCs w:val="15"/>
        </w:rPr>
        <w:jc w:val="left"/>
        <w:spacing w:before="7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lineRule="auto" w:line="489"/>
        <w:ind w:left="118" w:right="80"/>
      </w:pP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Il/l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tt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itto/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…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…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………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…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……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…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……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…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……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…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……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…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……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…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……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…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……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…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……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…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……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…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……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/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…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…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…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……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…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…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…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…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…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…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…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…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…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…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…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…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…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…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…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…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…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…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…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…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…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…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…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…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…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…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…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…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…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………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…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…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…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……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</w:t>
      </w:r>
      <w:r>
        <w:rPr>
          <w:rFonts w:cs="Times New Roman" w:hAnsi="Times New Roman" w:eastAsia="Times New Roman" w:ascii="Times New Roman"/>
          <w:spacing w:val="2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res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dent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spacing w:val="4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…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…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…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…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…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…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…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…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…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……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…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…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…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…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…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…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…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…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…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…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…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…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…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…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…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…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…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…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…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…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…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…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…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…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…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…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…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..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before="5" w:lineRule="auto" w:line="469"/>
        <w:ind w:left="118" w:right="293"/>
      </w:pP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………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…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……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…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…….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……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…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………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…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……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…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…….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…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…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…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……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…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…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…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…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…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…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…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…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nel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su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position w:val="8"/>
          <w:sz w:val="13"/>
          <w:szCs w:val="13"/>
        </w:rPr>
        <w:t>6</w:t>
      </w:r>
      <w:r>
        <w:rPr>
          <w:rFonts w:cs="Times New Roman" w:hAnsi="Times New Roman" w:eastAsia="Times New Roman" w:ascii="Times New Roman"/>
          <w:spacing w:val="-4"/>
          <w:w w:val="100"/>
          <w:position w:val="8"/>
          <w:sz w:val="13"/>
          <w:szCs w:val="13"/>
        </w:rPr>
        <w:t>0</w:t>
      </w:r>
      <w:r>
        <w:rPr>
          <w:rFonts w:cs="Times New Roman" w:hAnsi="Times New Roman" w:eastAsia="Times New Roman" w:ascii="Times New Roman"/>
          <w:spacing w:val="-5"/>
          <w:w w:val="100"/>
          <w:position w:val="0"/>
          <w:sz w:val="20"/>
          <w:szCs w:val="20"/>
        </w:rPr>
        <w:t>………</w:t>
      </w:r>
      <w:r>
        <w:rPr>
          <w:rFonts w:cs="Times New Roman" w:hAnsi="Times New Roman" w:eastAsia="Times New Roman" w:ascii="Times New Roman"/>
          <w:spacing w:val="-6"/>
          <w:w w:val="100"/>
          <w:position w:val="0"/>
          <w:sz w:val="20"/>
          <w:szCs w:val="20"/>
        </w:rPr>
        <w:t>…</w:t>
      </w:r>
      <w:r>
        <w:rPr>
          <w:rFonts w:cs="Times New Roman" w:hAnsi="Times New Roman" w:eastAsia="Times New Roman" w:ascii="Times New Roman"/>
          <w:spacing w:val="-5"/>
          <w:w w:val="100"/>
          <w:position w:val="0"/>
          <w:sz w:val="20"/>
          <w:szCs w:val="20"/>
        </w:rPr>
        <w:t>…</w:t>
      </w:r>
      <w:r>
        <w:rPr>
          <w:rFonts w:cs="Times New Roman" w:hAnsi="Times New Roman" w:eastAsia="Times New Roman" w:ascii="Times New Roman"/>
          <w:spacing w:val="-6"/>
          <w:w w:val="100"/>
          <w:position w:val="0"/>
          <w:sz w:val="20"/>
          <w:szCs w:val="20"/>
        </w:rPr>
        <w:t>…</w:t>
      </w:r>
      <w:r>
        <w:rPr>
          <w:rFonts w:cs="Times New Roman" w:hAnsi="Times New Roman" w:eastAsia="Times New Roman" w:ascii="Times New Roman"/>
          <w:spacing w:val="-5"/>
          <w:w w:val="100"/>
          <w:position w:val="0"/>
          <w:sz w:val="20"/>
          <w:szCs w:val="20"/>
        </w:rPr>
        <w:t>…</w:t>
      </w:r>
      <w:r>
        <w:rPr>
          <w:rFonts w:cs="Times New Roman" w:hAnsi="Times New Roman" w:eastAsia="Times New Roman" w:ascii="Times New Roman"/>
          <w:spacing w:val="-6"/>
          <w:w w:val="100"/>
          <w:position w:val="0"/>
          <w:sz w:val="20"/>
          <w:szCs w:val="20"/>
        </w:rPr>
        <w:t>…</w:t>
      </w:r>
      <w:r>
        <w:rPr>
          <w:rFonts w:cs="Times New Roman" w:hAnsi="Times New Roman" w:eastAsia="Times New Roman" w:ascii="Times New Roman"/>
          <w:spacing w:val="-5"/>
          <w:w w:val="100"/>
          <w:position w:val="0"/>
          <w:sz w:val="20"/>
          <w:szCs w:val="20"/>
        </w:rPr>
        <w:t>…</w:t>
      </w:r>
      <w:r>
        <w:rPr>
          <w:rFonts w:cs="Times New Roman" w:hAnsi="Times New Roman" w:eastAsia="Times New Roman" w:ascii="Times New Roman"/>
          <w:spacing w:val="-6"/>
          <w:w w:val="100"/>
          <w:position w:val="0"/>
          <w:sz w:val="20"/>
          <w:szCs w:val="20"/>
        </w:rPr>
        <w:t>…</w:t>
      </w:r>
      <w:r>
        <w:rPr>
          <w:rFonts w:cs="Times New Roman" w:hAnsi="Times New Roman" w:eastAsia="Times New Roman" w:ascii="Times New Roman"/>
          <w:spacing w:val="-5"/>
          <w:w w:val="100"/>
          <w:position w:val="0"/>
          <w:sz w:val="20"/>
          <w:szCs w:val="20"/>
        </w:rPr>
        <w:t>…</w:t>
      </w:r>
      <w:r>
        <w:rPr>
          <w:rFonts w:cs="Times New Roman" w:hAnsi="Times New Roman" w:eastAsia="Times New Roman" w:ascii="Times New Roman"/>
          <w:spacing w:val="-6"/>
          <w:w w:val="100"/>
          <w:position w:val="0"/>
          <w:sz w:val="20"/>
          <w:szCs w:val="20"/>
        </w:rPr>
        <w:t>…</w:t>
      </w:r>
      <w:r>
        <w:rPr>
          <w:rFonts w:cs="Times New Roman" w:hAnsi="Times New Roman" w:eastAsia="Times New Roman" w:ascii="Times New Roman"/>
          <w:spacing w:val="-5"/>
          <w:w w:val="100"/>
          <w:position w:val="0"/>
          <w:sz w:val="20"/>
          <w:szCs w:val="20"/>
        </w:rPr>
        <w:t>…</w:t>
      </w:r>
      <w:r>
        <w:rPr>
          <w:rFonts w:cs="Times New Roman" w:hAnsi="Times New Roman" w:eastAsia="Times New Roman" w:ascii="Times New Roman"/>
          <w:spacing w:val="-6"/>
          <w:w w:val="100"/>
          <w:position w:val="0"/>
          <w:sz w:val="20"/>
          <w:szCs w:val="20"/>
        </w:rPr>
        <w:t>…</w:t>
      </w:r>
      <w:r>
        <w:rPr>
          <w:rFonts w:cs="Times New Roman" w:hAnsi="Times New Roman" w:eastAsia="Times New Roman" w:ascii="Times New Roman"/>
          <w:spacing w:val="-5"/>
          <w:w w:val="100"/>
          <w:position w:val="0"/>
          <w:sz w:val="20"/>
          <w:szCs w:val="20"/>
        </w:rPr>
        <w:t>…</w:t>
      </w:r>
      <w:r>
        <w:rPr>
          <w:rFonts w:cs="Times New Roman" w:hAnsi="Times New Roman" w:eastAsia="Times New Roman" w:ascii="Times New Roman"/>
          <w:spacing w:val="-6"/>
          <w:w w:val="100"/>
          <w:position w:val="0"/>
          <w:sz w:val="20"/>
          <w:szCs w:val="20"/>
        </w:rPr>
        <w:t>…</w:t>
      </w:r>
      <w:r>
        <w:rPr>
          <w:rFonts w:cs="Times New Roman" w:hAnsi="Times New Roman" w:eastAsia="Times New Roman" w:ascii="Times New Roman"/>
          <w:spacing w:val="-5"/>
          <w:w w:val="100"/>
          <w:position w:val="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0"/>
          <w:szCs w:val="20"/>
        </w:rPr>
        <w:t>ell’a</w:t>
      </w:r>
      <w:r>
        <w:rPr>
          <w:rFonts w:cs="Times New Roman" w:hAnsi="Times New Roman" w:eastAsia="Times New Roman" w:ascii="Times New Roman"/>
          <w:spacing w:val="-6"/>
          <w:w w:val="100"/>
          <w:position w:val="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0"/>
          <w:szCs w:val="20"/>
        </w:rPr>
        <w:t>fi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0"/>
          <w:szCs w:val="20"/>
        </w:rPr>
        <w:t>…</w:t>
      </w:r>
      <w:r>
        <w:rPr>
          <w:rFonts w:cs="Times New Roman" w:hAnsi="Times New Roman" w:eastAsia="Times New Roman" w:ascii="Times New Roman"/>
          <w:spacing w:val="-5"/>
          <w:w w:val="100"/>
          <w:position w:val="0"/>
          <w:sz w:val="20"/>
          <w:szCs w:val="20"/>
        </w:rPr>
        <w:t>……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0"/>
          <w:szCs w:val="20"/>
        </w:rPr>
        <w:t>…</w:t>
      </w:r>
      <w:r>
        <w:rPr>
          <w:rFonts w:cs="Times New Roman" w:hAnsi="Times New Roman" w:eastAsia="Times New Roman" w:ascii="Times New Roman"/>
          <w:spacing w:val="-5"/>
          <w:w w:val="100"/>
          <w:position w:val="0"/>
          <w:sz w:val="20"/>
          <w:szCs w:val="20"/>
        </w:rPr>
        <w:t>……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0"/>
          <w:szCs w:val="20"/>
        </w:rPr>
        <w:t>…</w:t>
      </w:r>
      <w:r>
        <w:rPr>
          <w:rFonts w:cs="Times New Roman" w:hAnsi="Times New Roman" w:eastAsia="Times New Roman" w:ascii="Times New Roman"/>
          <w:spacing w:val="-5"/>
          <w:w w:val="100"/>
          <w:position w:val="0"/>
          <w:sz w:val="20"/>
          <w:szCs w:val="20"/>
        </w:rPr>
        <w:t>……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0"/>
          <w:szCs w:val="20"/>
        </w:rPr>
        <w:t>…</w:t>
      </w:r>
      <w:r>
        <w:rPr>
          <w:rFonts w:cs="Times New Roman" w:hAnsi="Times New Roman" w:eastAsia="Times New Roman" w:ascii="Times New Roman"/>
          <w:spacing w:val="-5"/>
          <w:w w:val="100"/>
          <w:position w:val="0"/>
          <w:sz w:val="20"/>
          <w:szCs w:val="20"/>
        </w:rPr>
        <w:t>…….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0"/>
          <w:szCs w:val="20"/>
        </w:rPr>
        <w:t>per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0"/>
          <w:szCs w:val="20"/>
        </w:rPr>
        <w:t>gare</w:t>
      </w:r>
      <w:r>
        <w:rPr>
          <w:rFonts w:cs="Times New Roman" w:hAnsi="Times New Roman" w:eastAsia="Times New Roman" w:ascii="Times New Roman"/>
          <w:spacing w:val="-4"/>
          <w:w w:val="100"/>
          <w:position w:val="8"/>
          <w:sz w:val="13"/>
          <w:szCs w:val="13"/>
        </w:rPr>
        <w:t>61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0"/>
          <w:szCs w:val="20"/>
        </w:rPr>
        <w:t>...........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0"/>
          <w:szCs w:val="20"/>
        </w:rPr>
        <w:t>............................................................…..del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…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0"/>
          <w:szCs w:val="20"/>
        </w:rPr>
        <w:t>…………..………………….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</w:r>
    </w:p>
    <w:p>
      <w:pPr>
        <w:rPr>
          <w:sz w:val="11"/>
          <w:szCs w:val="11"/>
        </w:rPr>
        <w:jc w:val="left"/>
        <w:spacing w:before="10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120" w:right="754"/>
      </w:pPr>
      <w:r>
        <w:rPr>
          <w:rFonts w:cs="Times New Roman" w:hAnsi="Times New Roman" w:eastAsia="Times New Roman" w:ascii="Times New Roman"/>
          <w:b/>
          <w:spacing w:val="-3"/>
          <w:w w:val="93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-2"/>
          <w:w w:val="93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-3"/>
          <w:w w:val="93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b/>
          <w:spacing w:val="-3"/>
          <w:w w:val="93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b/>
          <w:spacing w:val="-2"/>
          <w:w w:val="93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-3"/>
          <w:w w:val="93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b/>
          <w:spacing w:val="-2"/>
          <w:w w:val="93"/>
          <w:sz w:val="20"/>
          <w:szCs w:val="20"/>
        </w:rPr>
        <w:t>evo</w:t>
      </w:r>
      <w:r>
        <w:rPr>
          <w:rFonts w:cs="Times New Roman" w:hAnsi="Times New Roman" w:eastAsia="Times New Roman" w:ascii="Times New Roman"/>
          <w:b/>
          <w:spacing w:val="-3"/>
          <w:w w:val="93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9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spacing w:val="15"/>
          <w:w w:val="9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93"/>
          <w:sz w:val="20"/>
          <w:szCs w:val="20"/>
        </w:rPr>
        <w:t>dell</w:t>
      </w:r>
      <w:r>
        <w:rPr>
          <w:rFonts w:cs="Times New Roman" w:hAnsi="Times New Roman" w:eastAsia="Times New Roman" w:ascii="Times New Roman"/>
          <w:b/>
          <w:spacing w:val="0"/>
          <w:w w:val="9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spacing w:val="10"/>
          <w:w w:val="9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-6"/>
          <w:w w:val="93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b/>
          <w:spacing w:val="-2"/>
          <w:w w:val="93"/>
          <w:sz w:val="20"/>
          <w:szCs w:val="20"/>
        </w:rPr>
        <w:t>esponsabilit</w:t>
      </w:r>
      <w:r>
        <w:rPr>
          <w:rFonts w:cs="Times New Roman" w:hAnsi="Times New Roman" w:eastAsia="Times New Roman" w:ascii="Times New Roman"/>
          <w:b/>
          <w:spacing w:val="0"/>
          <w:w w:val="93"/>
          <w:sz w:val="20"/>
          <w:szCs w:val="20"/>
        </w:rPr>
        <w:t>à</w:t>
      </w:r>
      <w:r>
        <w:rPr>
          <w:rFonts w:cs="Times New Roman" w:hAnsi="Times New Roman" w:eastAsia="Times New Roman" w:ascii="Times New Roman"/>
          <w:b/>
          <w:spacing w:val="17"/>
          <w:w w:val="9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93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93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-2"/>
          <w:w w:val="93"/>
          <w:sz w:val="20"/>
          <w:szCs w:val="20"/>
        </w:rPr>
        <w:t>vi</w:t>
      </w:r>
      <w:r>
        <w:rPr>
          <w:rFonts w:cs="Times New Roman" w:hAnsi="Times New Roman" w:eastAsia="Times New Roman" w:ascii="Times New Roman"/>
          <w:b/>
          <w:spacing w:val="-1"/>
          <w:w w:val="93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b/>
          <w:spacing w:val="-2"/>
          <w:w w:val="93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93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b/>
          <w:spacing w:val="11"/>
          <w:w w:val="9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93"/>
          <w:sz w:val="20"/>
          <w:szCs w:val="20"/>
        </w:rPr>
        <w:t>penal</w:t>
      </w:r>
      <w:r>
        <w:rPr>
          <w:rFonts w:cs="Times New Roman" w:hAnsi="Times New Roman" w:eastAsia="Times New Roman" w:ascii="Times New Roman"/>
          <w:b/>
          <w:spacing w:val="0"/>
          <w:w w:val="93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10"/>
          <w:w w:val="9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93"/>
          <w:sz w:val="20"/>
          <w:szCs w:val="20"/>
        </w:rPr>
        <w:t>degl</w:t>
      </w:r>
      <w:r>
        <w:rPr>
          <w:rFonts w:cs="Times New Roman" w:hAnsi="Times New Roman" w:eastAsia="Times New Roman" w:ascii="Times New Roman"/>
          <w:b/>
          <w:spacing w:val="0"/>
          <w:w w:val="93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10"/>
          <w:w w:val="9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93"/>
          <w:sz w:val="20"/>
          <w:szCs w:val="20"/>
        </w:rPr>
        <w:t>effet</w:t>
      </w:r>
      <w:r>
        <w:rPr>
          <w:rFonts w:cs="Times New Roman" w:hAnsi="Times New Roman" w:eastAsia="Times New Roman" w:ascii="Times New Roman"/>
          <w:b/>
          <w:spacing w:val="-3"/>
          <w:w w:val="93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93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11"/>
          <w:w w:val="9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93"/>
          <w:sz w:val="20"/>
          <w:szCs w:val="20"/>
        </w:rPr>
        <w:t>amministra</w:t>
      </w:r>
      <w:r>
        <w:rPr>
          <w:rFonts w:cs="Times New Roman" w:hAnsi="Times New Roman" w:eastAsia="Times New Roman" w:ascii="Times New Roman"/>
          <w:b/>
          <w:spacing w:val="-4"/>
          <w:w w:val="93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b/>
          <w:spacing w:val="-2"/>
          <w:w w:val="93"/>
          <w:sz w:val="20"/>
          <w:szCs w:val="20"/>
        </w:rPr>
        <w:t>iv</w:t>
      </w:r>
      <w:r>
        <w:rPr>
          <w:rFonts w:cs="Times New Roman" w:hAnsi="Times New Roman" w:eastAsia="Times New Roman" w:ascii="Times New Roman"/>
          <w:b/>
          <w:spacing w:val="0"/>
          <w:w w:val="93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16"/>
          <w:w w:val="9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93"/>
          <w:sz w:val="20"/>
          <w:szCs w:val="20"/>
        </w:rPr>
        <w:t>der</w:t>
      </w:r>
      <w:r>
        <w:rPr>
          <w:rFonts w:cs="Times New Roman" w:hAnsi="Times New Roman" w:eastAsia="Times New Roman" w:ascii="Times New Roman"/>
          <w:b/>
          <w:spacing w:val="-1"/>
          <w:w w:val="93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-2"/>
          <w:w w:val="93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b/>
          <w:spacing w:val="-1"/>
          <w:w w:val="93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-2"/>
          <w:w w:val="93"/>
          <w:sz w:val="20"/>
          <w:szCs w:val="20"/>
        </w:rPr>
        <w:t>nt</w:t>
      </w:r>
      <w:r>
        <w:rPr>
          <w:rFonts w:cs="Times New Roman" w:hAnsi="Times New Roman" w:eastAsia="Times New Roman" w:ascii="Times New Roman"/>
          <w:b/>
          <w:spacing w:val="0"/>
          <w:w w:val="93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15"/>
          <w:w w:val="9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b/>
          <w:spacing w:val="-2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-3"/>
          <w:w w:val="100"/>
          <w:sz w:val="20"/>
          <w:szCs w:val="20"/>
        </w:rPr>
        <w:t>ll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-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93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b/>
          <w:spacing w:val="-2"/>
          <w:w w:val="93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93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b/>
          <w:spacing w:val="-3"/>
          <w:w w:val="93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b/>
          <w:spacing w:val="-1"/>
          <w:w w:val="93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-3"/>
          <w:w w:val="93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93"/>
          <w:sz w:val="20"/>
          <w:szCs w:val="20"/>
        </w:rPr>
        <w:t>à</w:t>
      </w:r>
      <w:r>
        <w:rPr>
          <w:rFonts w:cs="Times New Roman" w:hAnsi="Times New Roman" w:eastAsia="Times New Roman" w:ascii="Times New Roman"/>
          <w:b/>
          <w:spacing w:val="14"/>
          <w:w w:val="9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b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at</w:t>
      </w:r>
      <w:r>
        <w:rPr>
          <w:rFonts w:cs="Times New Roman" w:hAnsi="Times New Roman" w:eastAsia="Times New Roman" w:ascii="Times New Roman"/>
          <w:b/>
          <w:spacing w:val="-3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93"/>
          <w:sz w:val="20"/>
          <w:szCs w:val="20"/>
        </w:rPr>
        <w:t>dall</w:t>
      </w:r>
      <w:r>
        <w:rPr>
          <w:rFonts w:cs="Times New Roman" w:hAnsi="Times New Roman" w:eastAsia="Times New Roman" w:ascii="Times New Roman"/>
          <w:b/>
          <w:spacing w:val="0"/>
          <w:w w:val="9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spacing w:val="9"/>
          <w:w w:val="9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93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93"/>
          <w:sz w:val="20"/>
          <w:szCs w:val="20"/>
        </w:rPr>
        <w:t>ic</w:t>
      </w:r>
      <w:r>
        <w:rPr>
          <w:rFonts w:cs="Times New Roman" w:hAnsi="Times New Roman" w:eastAsia="Times New Roman" w:ascii="Times New Roman"/>
          <w:b/>
          <w:spacing w:val="-3"/>
          <w:w w:val="93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b/>
          <w:spacing w:val="-1"/>
          <w:w w:val="93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-2"/>
          <w:w w:val="93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93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b/>
          <w:spacing w:val="-2"/>
          <w:w w:val="93"/>
          <w:sz w:val="20"/>
          <w:szCs w:val="20"/>
        </w:rPr>
        <w:t>z</w:t>
      </w:r>
      <w:r>
        <w:rPr>
          <w:rFonts w:cs="Times New Roman" w:hAnsi="Times New Roman" w:eastAsia="Times New Roman" w:ascii="Times New Roman"/>
          <w:b/>
          <w:spacing w:val="-2"/>
          <w:w w:val="93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93"/>
          <w:sz w:val="20"/>
          <w:szCs w:val="20"/>
        </w:rPr>
        <w:t>on</w:t>
      </w:r>
      <w:r>
        <w:rPr>
          <w:rFonts w:cs="Times New Roman" w:hAnsi="Times New Roman" w:eastAsia="Times New Roman" w:ascii="Times New Roman"/>
          <w:b/>
          <w:spacing w:val="0"/>
          <w:w w:val="93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16"/>
          <w:w w:val="9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93"/>
          <w:sz w:val="20"/>
          <w:szCs w:val="20"/>
        </w:rPr>
        <w:t>mendac</w:t>
      </w:r>
      <w:r>
        <w:rPr>
          <w:rFonts w:cs="Times New Roman" w:hAnsi="Times New Roman" w:eastAsia="Times New Roman" w:ascii="Times New Roman"/>
          <w:b/>
          <w:spacing w:val="0"/>
          <w:w w:val="93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11"/>
          <w:w w:val="9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93"/>
          <w:sz w:val="20"/>
          <w:szCs w:val="20"/>
        </w:rPr>
        <w:t>(co</w:t>
      </w:r>
      <w:r>
        <w:rPr>
          <w:rFonts w:cs="Times New Roman" w:hAnsi="Times New Roman" w:eastAsia="Times New Roman" w:ascii="Times New Roman"/>
          <w:b/>
          <w:spacing w:val="-3"/>
          <w:w w:val="93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93"/>
          <w:sz w:val="20"/>
          <w:szCs w:val="20"/>
        </w:rPr>
        <w:t>ì</w:t>
      </w:r>
      <w:r>
        <w:rPr>
          <w:rFonts w:cs="Times New Roman" w:hAnsi="Times New Roman" w:eastAsia="Times New Roman" w:ascii="Times New Roman"/>
          <w:b/>
          <w:spacing w:val="7"/>
          <w:w w:val="9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93"/>
          <w:sz w:val="20"/>
          <w:szCs w:val="20"/>
        </w:rPr>
        <w:t>com</w:t>
      </w:r>
      <w:r>
        <w:rPr>
          <w:rFonts w:cs="Times New Roman" w:hAnsi="Times New Roman" w:eastAsia="Times New Roman" w:ascii="Times New Roman"/>
          <w:b/>
          <w:spacing w:val="0"/>
          <w:w w:val="9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spacing w:val="9"/>
          <w:w w:val="9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93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b/>
          <w:spacing w:val="-6"/>
          <w:w w:val="93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b/>
          <w:spacing w:val="-3"/>
          <w:w w:val="93"/>
          <w:sz w:val="20"/>
          <w:szCs w:val="20"/>
        </w:rPr>
        <w:t>evist</w:t>
      </w:r>
      <w:r>
        <w:rPr>
          <w:rFonts w:cs="Times New Roman" w:hAnsi="Times New Roman" w:eastAsia="Times New Roman" w:ascii="Times New Roman"/>
          <w:b/>
          <w:spacing w:val="0"/>
          <w:w w:val="93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12"/>
          <w:w w:val="9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93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93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-2"/>
          <w:w w:val="93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b/>
          <w:spacing w:val="-2"/>
          <w:w w:val="93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93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8"/>
          <w:w w:val="9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93"/>
          <w:sz w:val="20"/>
          <w:szCs w:val="20"/>
        </w:rPr>
        <w:t>artt</w:t>
      </w:r>
      <w:r>
        <w:rPr>
          <w:rFonts w:cs="Times New Roman" w:hAnsi="Times New Roman" w:eastAsia="Times New Roman" w:ascii="Times New Roman"/>
          <w:b/>
          <w:spacing w:val="0"/>
          <w:w w:val="93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9"/>
          <w:w w:val="9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b/>
          <w:spacing w:val="-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b/>
          <w:spacing w:val="-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b/>
          <w:spacing w:val="-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93"/>
          <w:sz w:val="20"/>
          <w:szCs w:val="20"/>
        </w:rPr>
        <w:t>D.</w:t>
      </w:r>
      <w:r>
        <w:rPr>
          <w:rFonts w:cs="Times New Roman" w:hAnsi="Times New Roman" w:eastAsia="Times New Roman" w:ascii="Times New Roman"/>
          <w:b/>
          <w:spacing w:val="-19"/>
          <w:w w:val="93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b/>
          <w:spacing w:val="-2"/>
          <w:w w:val="93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-3"/>
          <w:w w:val="93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93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8"/>
          <w:w w:val="9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93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b/>
          <w:spacing w:val="-3"/>
          <w:w w:val="93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-2"/>
          <w:w w:val="93"/>
          <w:sz w:val="20"/>
          <w:szCs w:val="20"/>
        </w:rPr>
        <w:t>44</w:t>
      </w:r>
      <w:r>
        <w:rPr>
          <w:rFonts w:cs="Times New Roman" w:hAnsi="Times New Roman" w:eastAsia="Times New Roman" w:ascii="Times New Roman"/>
          <w:b/>
          <w:spacing w:val="0"/>
          <w:w w:val="93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b/>
          <w:spacing w:val="7"/>
          <w:w w:val="9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b/>
          <w:spacing w:val="-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93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b/>
          <w:spacing w:val="-1"/>
          <w:w w:val="93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b/>
          <w:spacing w:val="-2"/>
          <w:w w:val="93"/>
          <w:sz w:val="20"/>
          <w:szCs w:val="20"/>
        </w:rPr>
        <w:t>.1</w:t>
      </w:r>
      <w:r>
        <w:rPr>
          <w:rFonts w:cs="Times New Roman" w:hAnsi="Times New Roman" w:eastAsia="Times New Roman" w:ascii="Times New Roman"/>
          <w:b/>
          <w:spacing w:val="-1"/>
          <w:w w:val="93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b/>
          <w:spacing w:val="-3"/>
          <w:w w:val="93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-1"/>
          <w:w w:val="93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b/>
          <w:spacing w:val="-2"/>
          <w:w w:val="93"/>
          <w:sz w:val="20"/>
          <w:szCs w:val="20"/>
        </w:rPr>
        <w:t>00</w:t>
      </w:r>
      <w:r>
        <w:rPr>
          <w:rFonts w:cs="Times New Roman" w:hAnsi="Times New Roman" w:eastAsia="Times New Roman" w:ascii="Times New Roman"/>
          <w:b/>
          <w:spacing w:val="-1"/>
          <w:w w:val="93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b/>
          <w:spacing w:val="-2"/>
          <w:w w:val="93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b/>
          <w:spacing w:val="0"/>
          <w:w w:val="93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b/>
          <w:spacing w:val="13"/>
          <w:w w:val="9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0"/>
          <w:szCs w:val="20"/>
        </w:rPr>
        <w:t>ai</w:t>
      </w:r>
      <w:r>
        <w:rPr>
          <w:rFonts w:cs="Times New Roman" w:hAnsi="Times New Roman" w:eastAsia="Times New Roman" w:ascii="Times New Roman"/>
          <w:b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93"/>
          <w:sz w:val="20"/>
          <w:szCs w:val="20"/>
        </w:rPr>
        <w:t>sens</w:t>
      </w:r>
      <w:r>
        <w:rPr>
          <w:rFonts w:cs="Times New Roman" w:hAnsi="Times New Roman" w:eastAsia="Times New Roman" w:ascii="Times New Roman"/>
          <w:b/>
          <w:spacing w:val="0"/>
          <w:w w:val="93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2"/>
          <w:w w:val="9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-4"/>
          <w:w w:val="93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b/>
          <w:spacing w:val="-2"/>
          <w:w w:val="9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93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b/>
          <w:spacing w:val="2"/>
          <w:w w:val="9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0"/>
          <w:szCs w:val="20"/>
        </w:rPr>
        <w:t>gl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-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93"/>
          <w:sz w:val="20"/>
          <w:szCs w:val="20"/>
        </w:rPr>
        <w:t>effet</w:t>
      </w:r>
      <w:r>
        <w:rPr>
          <w:rFonts w:cs="Times New Roman" w:hAnsi="Times New Roman" w:eastAsia="Times New Roman" w:ascii="Times New Roman"/>
          <w:b/>
          <w:spacing w:val="-3"/>
          <w:w w:val="93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93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5"/>
          <w:w w:val="9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-4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-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cu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-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93"/>
          <w:sz w:val="20"/>
          <w:szCs w:val="20"/>
        </w:rPr>
        <w:t>ag</w:t>
      </w:r>
      <w:r>
        <w:rPr>
          <w:rFonts w:cs="Times New Roman" w:hAnsi="Times New Roman" w:eastAsia="Times New Roman" w:ascii="Times New Roman"/>
          <w:b/>
          <w:spacing w:val="-1"/>
          <w:w w:val="93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93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3"/>
          <w:w w:val="9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93"/>
          <w:sz w:val="20"/>
          <w:szCs w:val="20"/>
        </w:rPr>
        <w:t>artt</w:t>
      </w:r>
      <w:r>
        <w:rPr>
          <w:rFonts w:cs="Times New Roman" w:hAnsi="Times New Roman" w:eastAsia="Times New Roman" w:ascii="Times New Roman"/>
          <w:b/>
          <w:spacing w:val="0"/>
          <w:w w:val="93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1"/>
          <w:w w:val="9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b/>
          <w:spacing w:val="-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spacing w:val="-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b/>
          <w:spacing w:val="-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b/>
          <w:spacing w:val="-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93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b/>
          <w:spacing w:val="-2"/>
          <w:w w:val="9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spacing w:val="-3"/>
          <w:w w:val="93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b/>
          <w:spacing w:val="-2"/>
          <w:w w:val="9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spacing w:val="-3"/>
          <w:w w:val="93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b/>
          <w:spacing w:val="-2"/>
          <w:w w:val="93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-2"/>
          <w:w w:val="93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93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8"/>
          <w:w w:val="9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93"/>
          <w:sz w:val="20"/>
          <w:szCs w:val="20"/>
        </w:rPr>
        <w:t>D.</w:t>
      </w:r>
      <w:r>
        <w:rPr>
          <w:rFonts w:cs="Times New Roman" w:hAnsi="Times New Roman" w:eastAsia="Times New Roman" w:ascii="Times New Roman"/>
          <w:b/>
          <w:spacing w:val="-18"/>
          <w:w w:val="93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b/>
          <w:spacing w:val="-3"/>
          <w:w w:val="93"/>
          <w:sz w:val="20"/>
          <w:szCs w:val="20"/>
        </w:rPr>
        <w:t>.R</w:t>
      </w:r>
      <w:r>
        <w:rPr>
          <w:rFonts w:cs="Times New Roman" w:hAnsi="Times New Roman" w:eastAsia="Times New Roman" w:ascii="Times New Roman"/>
          <w:b/>
          <w:spacing w:val="0"/>
          <w:w w:val="93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4"/>
          <w:w w:val="9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-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93"/>
          <w:sz w:val="20"/>
          <w:szCs w:val="20"/>
        </w:rPr>
        <w:t>44</w:t>
      </w:r>
      <w:r>
        <w:rPr>
          <w:rFonts w:cs="Times New Roman" w:hAnsi="Times New Roman" w:eastAsia="Times New Roman" w:ascii="Times New Roman"/>
          <w:b/>
          <w:spacing w:val="0"/>
          <w:w w:val="93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b/>
          <w:spacing w:val="3"/>
          <w:w w:val="9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93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93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9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b/>
          <w:spacing w:val="-2"/>
          <w:w w:val="100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-2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b/>
          <w:spacing w:val="-3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b/>
          <w:spacing w:val="-2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00,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18"/>
          <w:szCs w:val="18"/>
        </w:rPr>
        <w:jc w:val="left"/>
        <w:spacing w:before="2" w:lineRule="exact" w:line="180"/>
      </w:pP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center"/>
        <w:ind w:left="4123" w:right="4175"/>
      </w:pPr>
      <w:r>
        <w:rPr>
          <w:rFonts w:cs="Times New Roman" w:hAnsi="Times New Roman" w:eastAsia="Times New Roman" w:ascii="Times New Roman"/>
          <w:b/>
          <w:spacing w:val="-2"/>
          <w:w w:val="94"/>
          <w:sz w:val="20"/>
          <w:szCs w:val="20"/>
        </w:rPr>
        <w:t>dich</w:t>
      </w:r>
      <w:r>
        <w:rPr>
          <w:rFonts w:cs="Times New Roman" w:hAnsi="Times New Roman" w:eastAsia="Times New Roman" w:ascii="Times New Roman"/>
          <w:b/>
          <w:spacing w:val="-3"/>
          <w:w w:val="94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-2"/>
          <w:w w:val="94"/>
          <w:sz w:val="20"/>
          <w:szCs w:val="20"/>
        </w:rPr>
        <w:t>ara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8"/>
          <w:szCs w:val="28"/>
        </w:rPr>
        <w:jc w:val="left"/>
        <w:spacing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120" w:right="2336"/>
      </w:pP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ave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ac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ert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pri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’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z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ll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gare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ch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all’in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rn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’i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pia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spor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vo: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1" w:lineRule="exact" w:line="220"/>
        <w:ind w:left="461" w:right="354" w:hanging="341"/>
      </w:pP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è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present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efi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ic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(DAE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ecno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og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ù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av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z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reg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ment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nu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funz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onan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e;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1" w:lineRule="exact" w:line="220"/>
        <w:ind w:left="461" w:right="355" w:hanging="341"/>
      </w:pP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è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present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rson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tament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fo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at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’u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il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zz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dispos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vo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cu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cur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prese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pe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dura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ga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120" w:right="794"/>
      </w:pPr>
      <w:r>
        <w:rPr>
          <w:rFonts w:cs="Times New Roman" w:hAnsi="Times New Roman" w:eastAsia="Times New Roman" w:ascii="Times New Roman"/>
          <w:b/>
          <w:spacing w:val="-3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b/>
          <w:spacing w:val="-2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-3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             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b/>
          <w:spacing w:val="3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94"/>
          <w:sz w:val="20"/>
          <w:szCs w:val="20"/>
        </w:rPr>
        <w:t>Firma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8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both"/>
        <w:ind w:left="120" w:right="7998"/>
      </w:pPr>
      <w:r>
        <w:rPr>
          <w:rFonts w:cs="Times New Roman" w:hAnsi="Times New Roman" w:eastAsia="Times New Roman" w:ascii="Times New Roman"/>
          <w:i/>
          <w:spacing w:val="-3"/>
          <w:w w:val="100"/>
          <w:position w:val="6"/>
          <w:sz w:val="10"/>
          <w:szCs w:val="10"/>
        </w:rPr>
        <w:t>6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6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i/>
          <w:spacing w:val="20"/>
          <w:w w:val="100"/>
          <w:position w:val="6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i/>
          <w:spacing w:val="-3"/>
          <w:w w:val="100"/>
          <w:position w:val="0"/>
          <w:sz w:val="16"/>
          <w:szCs w:val="16"/>
        </w:rPr>
        <w:t>Sp</w:t>
      </w:r>
      <w:r>
        <w:rPr>
          <w:rFonts w:cs="Times New Roman" w:hAnsi="Times New Roman" w:eastAsia="Times New Roman" w:ascii="Times New Roman"/>
          <w:i/>
          <w:spacing w:val="-2"/>
          <w:w w:val="100"/>
          <w:position w:val="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i/>
          <w:spacing w:val="-3"/>
          <w:w w:val="100"/>
          <w:position w:val="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i/>
          <w:spacing w:val="-2"/>
          <w:w w:val="100"/>
          <w:position w:val="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i/>
          <w:spacing w:val="-3"/>
          <w:w w:val="100"/>
          <w:position w:val="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spacing w:val="-2"/>
          <w:w w:val="100"/>
          <w:position w:val="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i/>
          <w:spacing w:val="-3"/>
          <w:w w:val="100"/>
          <w:position w:val="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i/>
          <w:spacing w:val="-2"/>
          <w:w w:val="100"/>
          <w:position w:val="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spacing w:val="-9"/>
          <w:w w:val="100"/>
          <w:position w:val="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spacing w:val="-2"/>
          <w:w w:val="100"/>
          <w:position w:val="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16"/>
          <w:szCs w:val="16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both"/>
        <w:spacing w:lineRule="exact" w:line="180"/>
        <w:ind w:left="120" w:right="3472"/>
      </w:pPr>
      <w:r>
        <w:rPr>
          <w:rFonts w:cs="Times New Roman" w:hAnsi="Times New Roman" w:eastAsia="Times New Roman" w:ascii="Times New Roman"/>
          <w:i/>
          <w:spacing w:val="-3"/>
          <w:w w:val="100"/>
          <w:sz w:val="16"/>
          <w:szCs w:val="16"/>
        </w:rPr>
        <w:t>nell</w:t>
      </w:r>
      <w:r>
        <w:rPr>
          <w:rFonts w:cs="Times New Roman" w:hAnsi="Times New Roman" w:eastAsia="Times New Roman" w:ascii="Times New Roman"/>
          <w:i/>
          <w:spacing w:val="0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spacing w:val="-1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16"/>
          <w:szCs w:val="16"/>
        </w:rPr>
        <w:t>q</w:t>
      </w:r>
      <w:r>
        <w:rPr>
          <w:rFonts w:cs="Times New Roman" w:hAnsi="Times New Roman" w:eastAsia="Times New Roman" w:ascii="Times New Roman"/>
          <w:i/>
          <w:spacing w:val="-3"/>
          <w:w w:val="100"/>
          <w:sz w:val="16"/>
          <w:szCs w:val="16"/>
        </w:rPr>
        <w:t>ualit</w:t>
      </w:r>
      <w:r>
        <w:rPr>
          <w:rFonts w:cs="Times New Roman" w:hAnsi="Times New Roman" w:eastAsia="Times New Roman" w:ascii="Times New Roman"/>
          <w:i/>
          <w:spacing w:val="0"/>
          <w:w w:val="100"/>
          <w:sz w:val="16"/>
          <w:szCs w:val="16"/>
        </w:rPr>
        <w:t>à</w:t>
      </w:r>
      <w:r>
        <w:rPr>
          <w:rFonts w:cs="Times New Roman" w:hAnsi="Times New Roman" w:eastAsia="Times New Roman" w:ascii="Times New Roman"/>
          <w:i/>
          <w:spacing w:val="-12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spacing w:val="-3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i/>
          <w:spacing w:val="-7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spacing w:val="-3"/>
          <w:w w:val="100"/>
          <w:sz w:val="16"/>
          <w:szCs w:val="16"/>
        </w:rPr>
        <w:t>p</w:t>
      </w:r>
      <w:r>
        <w:rPr>
          <w:rFonts w:cs="Times New Roman" w:hAnsi="Times New Roman" w:eastAsia="Times New Roman" w:ascii="Times New Roman"/>
          <w:i/>
          <w:spacing w:val="-8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spacing w:val="-3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i/>
          <w:spacing w:val="-2"/>
          <w:w w:val="100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i/>
          <w:spacing w:val="-3"/>
          <w:w w:val="100"/>
          <w:sz w:val="16"/>
          <w:szCs w:val="16"/>
        </w:rPr>
        <w:t>ident</w:t>
      </w:r>
      <w:r>
        <w:rPr>
          <w:rFonts w:cs="Times New Roman" w:hAnsi="Times New Roman" w:eastAsia="Times New Roman" w:ascii="Times New Roman"/>
          <w:i/>
          <w:spacing w:val="0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i/>
          <w:spacing w:val="-15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spacing w:val="-4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i/>
          <w:spacing w:val="-2"/>
          <w:w w:val="100"/>
          <w:sz w:val="16"/>
          <w:szCs w:val="16"/>
        </w:rPr>
        <w:t>l</w:t>
      </w:r>
      <w:r>
        <w:rPr>
          <w:rFonts w:cs="Times New Roman" w:hAnsi="Times New Roman" w:eastAsia="Times New Roman" w:ascii="Times New Roman"/>
          <w:i/>
          <w:spacing w:val="-4"/>
          <w:w w:val="100"/>
          <w:sz w:val="16"/>
          <w:szCs w:val="16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spacing w:val="-8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16"/>
          <w:szCs w:val="16"/>
        </w:rPr>
        <w:t>soc</w:t>
      </w:r>
      <w:r>
        <w:rPr>
          <w:rFonts w:cs="Times New Roman" w:hAnsi="Times New Roman" w:eastAsia="Times New Roman" w:ascii="Times New Roman"/>
          <w:i/>
          <w:spacing w:val="-4"/>
          <w:w w:val="10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i/>
          <w:spacing w:val="-2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i/>
          <w:spacing w:val="-4"/>
          <w:w w:val="100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16"/>
          <w:szCs w:val="16"/>
        </w:rPr>
        <w:t>à</w:t>
      </w:r>
      <w:r>
        <w:rPr>
          <w:rFonts w:cs="Times New Roman" w:hAnsi="Times New Roman" w:eastAsia="Times New Roman" w:ascii="Times New Roman"/>
          <w:i/>
          <w:spacing w:val="-9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spacing w:val="-3"/>
          <w:w w:val="100"/>
          <w:sz w:val="16"/>
          <w:szCs w:val="16"/>
        </w:rPr>
        <w:t>ospita</w:t>
      </w:r>
      <w:r>
        <w:rPr>
          <w:rFonts w:cs="Times New Roman" w:hAnsi="Times New Roman" w:eastAsia="Times New Roman" w:ascii="Times New Roman"/>
          <w:i/>
          <w:spacing w:val="-2"/>
          <w:w w:val="10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i/>
          <w:spacing w:val="-4"/>
          <w:w w:val="100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i/>
          <w:spacing w:val="-9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spacing w:val="-4"/>
          <w:w w:val="100"/>
          <w:sz w:val="16"/>
          <w:szCs w:val="16"/>
        </w:rPr>
        <w:t>(</w:t>
      </w:r>
      <w:r>
        <w:rPr>
          <w:rFonts w:cs="Times New Roman" w:hAnsi="Times New Roman" w:eastAsia="Times New Roman" w:ascii="Times New Roman"/>
          <w:i/>
          <w:spacing w:val="-2"/>
          <w:w w:val="10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i/>
          <w:spacing w:val="-3"/>
          <w:w w:val="100"/>
          <w:sz w:val="16"/>
          <w:szCs w:val="16"/>
        </w:rPr>
        <w:t>ndic</w:t>
      </w:r>
      <w:r>
        <w:rPr>
          <w:rFonts w:cs="Times New Roman" w:hAnsi="Times New Roman" w:eastAsia="Times New Roman" w:ascii="Times New Roman"/>
          <w:i/>
          <w:spacing w:val="-2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spacing w:val="-9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i/>
          <w:spacing w:val="-1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16"/>
          <w:szCs w:val="16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spacing w:val="-6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spacing w:val="-4"/>
          <w:w w:val="100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i/>
          <w:spacing w:val="-2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spacing w:val="-4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i/>
          <w:spacing w:val="-2"/>
          <w:w w:val="10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i/>
          <w:spacing w:val="-4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i/>
          <w:spacing w:val="-2"/>
          <w:w w:val="100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16"/>
          <w:szCs w:val="16"/>
        </w:rPr>
        <w:t>à</w:t>
      </w:r>
      <w:r>
        <w:rPr>
          <w:rFonts w:cs="Times New Roman" w:hAnsi="Times New Roman" w:eastAsia="Times New Roman" w:ascii="Times New Roman"/>
          <w:i/>
          <w:spacing w:val="-5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spacing w:val="-3"/>
          <w:w w:val="100"/>
          <w:sz w:val="16"/>
          <w:szCs w:val="16"/>
        </w:rPr>
        <w:t>spo</w:t>
      </w:r>
      <w:r>
        <w:rPr>
          <w:rFonts w:cs="Times New Roman" w:hAnsi="Times New Roman" w:eastAsia="Times New Roman" w:ascii="Times New Roman"/>
          <w:i/>
          <w:spacing w:val="-2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spacing w:val="-3"/>
          <w:w w:val="100"/>
          <w:sz w:val="16"/>
          <w:szCs w:val="16"/>
        </w:rPr>
        <w:t>tiv</w:t>
      </w:r>
      <w:r>
        <w:rPr>
          <w:rFonts w:cs="Times New Roman" w:hAnsi="Times New Roman" w:eastAsia="Times New Roman" w:ascii="Times New Roman"/>
          <w:i/>
          <w:spacing w:val="0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spacing w:val="-11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spacing w:val="-3"/>
          <w:w w:val="100"/>
          <w:sz w:val="16"/>
          <w:szCs w:val="16"/>
        </w:rPr>
        <w:t>ospita</w:t>
      </w:r>
      <w:r>
        <w:rPr>
          <w:rFonts w:cs="Times New Roman" w:hAnsi="Times New Roman" w:eastAsia="Times New Roman" w:ascii="Times New Roman"/>
          <w:i/>
          <w:spacing w:val="-2"/>
          <w:w w:val="10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i/>
          <w:spacing w:val="-4"/>
          <w:w w:val="100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i/>
          <w:spacing w:val="-3"/>
          <w:w w:val="100"/>
          <w:sz w:val="16"/>
          <w:szCs w:val="16"/>
        </w:rPr>
        <w:t>e)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both"/>
        <w:spacing w:before="2"/>
        <w:ind w:left="120" w:right="1231"/>
      </w:pPr>
      <w:r>
        <w:rPr>
          <w:rFonts w:cs="Times New Roman" w:hAnsi="Times New Roman" w:eastAsia="Times New Roman" w:ascii="Times New Roman"/>
          <w:i/>
          <w:spacing w:val="-3"/>
          <w:w w:val="100"/>
          <w:sz w:val="16"/>
          <w:szCs w:val="16"/>
        </w:rPr>
        <w:t>oppu</w:t>
      </w:r>
      <w:r>
        <w:rPr>
          <w:rFonts w:cs="Times New Roman" w:hAnsi="Times New Roman" w:eastAsia="Times New Roman" w:ascii="Times New Roman"/>
          <w:i/>
          <w:spacing w:val="-8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i/>
          <w:spacing w:val="-13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i/>
          <w:spacing w:val="-9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spacing w:val="-4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i/>
          <w:spacing w:val="-2"/>
          <w:w w:val="100"/>
          <w:sz w:val="16"/>
          <w:szCs w:val="16"/>
        </w:rPr>
        <w:t>l</w:t>
      </w:r>
      <w:r>
        <w:rPr>
          <w:rFonts w:cs="Times New Roman" w:hAnsi="Times New Roman" w:eastAsia="Times New Roman" w:ascii="Times New Roman"/>
          <w:i/>
          <w:spacing w:val="-4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i/>
          <w:spacing w:val="-3"/>
          <w:w w:val="100"/>
          <w:sz w:val="16"/>
          <w:szCs w:val="16"/>
        </w:rPr>
        <w:t>g</w:t>
      </w:r>
      <w:r>
        <w:rPr>
          <w:rFonts w:cs="Times New Roman" w:hAnsi="Times New Roman" w:eastAsia="Times New Roman" w:ascii="Times New Roman"/>
          <w:i/>
          <w:spacing w:val="-2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spacing w:val="-4"/>
          <w:w w:val="100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spacing w:val="-9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spacing w:val="-3"/>
          <w:w w:val="100"/>
          <w:sz w:val="16"/>
          <w:szCs w:val="16"/>
        </w:rPr>
        <w:t>de</w:t>
      </w:r>
      <w:r>
        <w:rPr>
          <w:rFonts w:cs="Times New Roman" w:hAnsi="Times New Roman" w:eastAsia="Times New Roman" w:ascii="Times New Roman"/>
          <w:i/>
          <w:spacing w:val="0"/>
          <w:w w:val="100"/>
          <w:sz w:val="16"/>
          <w:szCs w:val="16"/>
        </w:rPr>
        <w:t>l</w:t>
      </w:r>
      <w:r>
        <w:rPr>
          <w:rFonts w:cs="Times New Roman" w:hAnsi="Times New Roman" w:eastAsia="Times New Roman" w:ascii="Times New Roman"/>
          <w:i/>
          <w:spacing w:val="-8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spacing w:val="-3"/>
          <w:w w:val="100"/>
          <w:sz w:val="16"/>
          <w:szCs w:val="16"/>
        </w:rPr>
        <w:t>p</w:t>
      </w:r>
      <w:r>
        <w:rPr>
          <w:rFonts w:cs="Times New Roman" w:hAnsi="Times New Roman" w:eastAsia="Times New Roman" w:ascii="Times New Roman"/>
          <w:i/>
          <w:spacing w:val="-8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spacing w:val="-3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i/>
          <w:spacing w:val="-2"/>
          <w:w w:val="100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i/>
          <w:spacing w:val="-3"/>
          <w:w w:val="10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i/>
          <w:spacing w:val="-2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spacing w:val="-3"/>
          <w:w w:val="100"/>
          <w:sz w:val="16"/>
          <w:szCs w:val="16"/>
        </w:rPr>
        <w:t>en</w:t>
      </w:r>
      <w:r>
        <w:rPr>
          <w:rFonts w:cs="Times New Roman" w:hAnsi="Times New Roman" w:eastAsia="Times New Roman" w:ascii="Times New Roman"/>
          <w:i/>
          <w:spacing w:val="-2"/>
          <w:w w:val="100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i/>
          <w:spacing w:val="-15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spacing w:val="-2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i/>
          <w:spacing w:val="-4"/>
          <w:w w:val="100"/>
          <w:sz w:val="16"/>
          <w:szCs w:val="16"/>
        </w:rPr>
        <w:t>ll</w:t>
      </w:r>
      <w:r>
        <w:rPr>
          <w:rFonts w:cs="Times New Roman" w:hAnsi="Times New Roman" w:eastAsia="Times New Roman" w:ascii="Times New Roman"/>
          <w:i/>
          <w:spacing w:val="0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spacing w:val="-5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spacing w:val="-3"/>
          <w:w w:val="100"/>
          <w:sz w:val="16"/>
          <w:szCs w:val="16"/>
        </w:rPr>
        <w:t>soc</w:t>
      </w:r>
      <w:r>
        <w:rPr>
          <w:rFonts w:cs="Times New Roman" w:hAnsi="Times New Roman" w:eastAsia="Times New Roman" w:ascii="Times New Roman"/>
          <w:i/>
          <w:spacing w:val="-2"/>
          <w:w w:val="10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i/>
          <w:spacing w:val="-2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i/>
          <w:spacing w:val="-4"/>
          <w:w w:val="100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16"/>
          <w:szCs w:val="16"/>
        </w:rPr>
        <w:t>à</w:t>
      </w:r>
      <w:r>
        <w:rPr>
          <w:rFonts w:cs="Times New Roman" w:hAnsi="Times New Roman" w:eastAsia="Times New Roman" w:ascii="Times New Roman"/>
          <w:i/>
          <w:spacing w:val="-6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spacing w:val="-3"/>
          <w:w w:val="100"/>
          <w:sz w:val="16"/>
          <w:szCs w:val="16"/>
        </w:rPr>
        <w:t>spo</w:t>
      </w:r>
      <w:r>
        <w:rPr>
          <w:rFonts w:cs="Times New Roman" w:hAnsi="Times New Roman" w:eastAsia="Times New Roman" w:ascii="Times New Roman"/>
          <w:i/>
          <w:spacing w:val="-2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spacing w:val="-3"/>
          <w:w w:val="100"/>
          <w:sz w:val="16"/>
          <w:szCs w:val="16"/>
        </w:rPr>
        <w:t>tiv</w:t>
      </w:r>
      <w:r>
        <w:rPr>
          <w:rFonts w:cs="Times New Roman" w:hAnsi="Times New Roman" w:eastAsia="Times New Roman" w:ascii="Times New Roman"/>
          <w:i/>
          <w:spacing w:val="0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spacing w:val="-11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spacing w:val="-3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spacing w:val="-2"/>
          <w:w w:val="100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i/>
          <w:spacing w:val="-3"/>
          <w:w w:val="100"/>
          <w:sz w:val="16"/>
          <w:szCs w:val="16"/>
        </w:rPr>
        <w:t>pit</w:t>
      </w:r>
      <w:r>
        <w:rPr>
          <w:rFonts w:cs="Times New Roman" w:hAnsi="Times New Roman" w:eastAsia="Times New Roman" w:ascii="Times New Roman"/>
          <w:i/>
          <w:spacing w:val="-2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spacing w:val="-3"/>
          <w:w w:val="100"/>
          <w:sz w:val="16"/>
          <w:szCs w:val="16"/>
        </w:rPr>
        <w:t>nt</w:t>
      </w:r>
      <w:r>
        <w:rPr>
          <w:rFonts w:cs="Times New Roman" w:hAnsi="Times New Roman" w:eastAsia="Times New Roman" w:ascii="Times New Roman"/>
          <w:i/>
          <w:spacing w:val="0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i/>
          <w:spacing w:val="-13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spacing w:val="-4"/>
          <w:w w:val="100"/>
          <w:sz w:val="16"/>
          <w:szCs w:val="16"/>
        </w:rPr>
        <w:t>l</w:t>
      </w:r>
      <w:r>
        <w:rPr>
          <w:rFonts w:cs="Times New Roman" w:hAnsi="Times New Roman" w:eastAsia="Times New Roman" w:ascii="Times New Roman"/>
          <w:i/>
          <w:spacing w:val="-3"/>
          <w:w w:val="100"/>
          <w:sz w:val="16"/>
          <w:szCs w:val="16"/>
        </w:rPr>
        <w:t>l</w:t>
      </w:r>
      <w:r>
        <w:rPr>
          <w:rFonts w:cs="Times New Roman" w:hAnsi="Times New Roman" w:eastAsia="Times New Roman" w:ascii="Times New Roman"/>
          <w:i/>
          <w:spacing w:val="-4"/>
          <w:w w:val="100"/>
          <w:sz w:val="16"/>
          <w:szCs w:val="16"/>
        </w:rPr>
        <w:t>’</w:t>
      </w:r>
      <w:r>
        <w:rPr>
          <w:rFonts w:cs="Times New Roman" w:hAnsi="Times New Roman" w:eastAsia="Times New Roman" w:ascii="Times New Roman"/>
          <w:i/>
          <w:spacing w:val="-3"/>
          <w:w w:val="100"/>
          <w:sz w:val="16"/>
          <w:szCs w:val="16"/>
        </w:rPr>
        <w:t>u</w:t>
      </w:r>
      <w:r>
        <w:rPr>
          <w:rFonts w:cs="Times New Roman" w:hAnsi="Times New Roman" w:eastAsia="Times New Roman" w:ascii="Times New Roman"/>
          <w:i/>
          <w:spacing w:val="-2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spacing w:val="-3"/>
          <w:w w:val="100"/>
          <w:sz w:val="16"/>
          <w:szCs w:val="16"/>
        </w:rPr>
        <w:t>p</w:t>
      </w:r>
      <w:r>
        <w:rPr>
          <w:rFonts w:cs="Times New Roman" w:hAnsi="Times New Roman" w:eastAsia="Times New Roman" w:ascii="Times New Roman"/>
          <w:i/>
          <w:spacing w:val="0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spacing w:val="-11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spacing w:val="-3"/>
          <w:w w:val="10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i/>
          <w:spacing w:val="-2"/>
          <w:w w:val="10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i/>
          <w:spacing w:val="-2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i/>
          <w:spacing w:val="-3"/>
          <w:w w:val="100"/>
          <w:sz w:val="16"/>
          <w:szCs w:val="16"/>
        </w:rPr>
        <w:t>ar</w:t>
      </w:r>
      <w:r>
        <w:rPr>
          <w:rFonts w:cs="Times New Roman" w:hAnsi="Times New Roman" w:eastAsia="Times New Roman" w:ascii="Times New Roman"/>
          <w:i/>
          <w:spacing w:val="-2"/>
          <w:w w:val="10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i/>
          <w:spacing w:val="-3"/>
          <w:w w:val="100"/>
          <w:sz w:val="16"/>
          <w:szCs w:val="16"/>
        </w:rPr>
        <w:t>ca</w:t>
      </w:r>
      <w:r>
        <w:rPr>
          <w:rFonts w:cs="Times New Roman" w:hAnsi="Times New Roman" w:eastAsia="Times New Roman" w:ascii="Times New Roman"/>
          <w:i/>
          <w:spacing w:val="-2"/>
          <w:w w:val="100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spacing w:val="-12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spacing w:val="-4"/>
          <w:w w:val="100"/>
          <w:sz w:val="16"/>
          <w:szCs w:val="16"/>
        </w:rPr>
        <w:t>(</w:t>
      </w:r>
      <w:r>
        <w:rPr>
          <w:rFonts w:cs="Times New Roman" w:hAnsi="Times New Roman" w:eastAsia="Times New Roman" w:ascii="Times New Roman"/>
          <w:i/>
          <w:spacing w:val="-4"/>
          <w:w w:val="10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i/>
          <w:spacing w:val="-3"/>
          <w:w w:val="10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i/>
          <w:spacing w:val="-2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spacing w:val="-3"/>
          <w:w w:val="100"/>
          <w:sz w:val="16"/>
          <w:szCs w:val="16"/>
        </w:rPr>
        <w:t>ica</w:t>
      </w:r>
      <w:r>
        <w:rPr>
          <w:rFonts w:cs="Times New Roman" w:hAnsi="Times New Roman" w:eastAsia="Times New Roman" w:ascii="Times New Roman"/>
          <w:i/>
          <w:spacing w:val="-8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i/>
          <w:spacing w:val="-11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spacing w:val="-4"/>
          <w:w w:val="100"/>
          <w:sz w:val="16"/>
          <w:szCs w:val="16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spacing w:val="-4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spacing w:val="-3"/>
          <w:w w:val="100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i/>
          <w:spacing w:val="-3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spacing w:val="-2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i/>
          <w:spacing w:val="-4"/>
          <w:w w:val="10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i/>
          <w:spacing w:val="-2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i/>
          <w:spacing w:val="-4"/>
          <w:w w:val="100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16"/>
          <w:szCs w:val="16"/>
        </w:rPr>
        <w:t>à</w:t>
      </w:r>
      <w:r>
        <w:rPr>
          <w:rFonts w:cs="Times New Roman" w:hAnsi="Times New Roman" w:eastAsia="Times New Roman" w:ascii="Times New Roman"/>
          <w:i/>
          <w:spacing w:val="-7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spacing w:val="-3"/>
          <w:w w:val="100"/>
          <w:sz w:val="16"/>
          <w:szCs w:val="16"/>
        </w:rPr>
        <w:t>spo</w:t>
      </w:r>
      <w:r>
        <w:rPr>
          <w:rFonts w:cs="Times New Roman" w:hAnsi="Times New Roman" w:eastAsia="Times New Roman" w:ascii="Times New Roman"/>
          <w:i/>
          <w:spacing w:val="-2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spacing w:val="-3"/>
          <w:w w:val="100"/>
          <w:sz w:val="16"/>
          <w:szCs w:val="16"/>
        </w:rPr>
        <w:t>tiv</w:t>
      </w:r>
      <w:r>
        <w:rPr>
          <w:rFonts w:cs="Times New Roman" w:hAnsi="Times New Roman" w:eastAsia="Times New Roman" w:ascii="Times New Roman"/>
          <w:i/>
          <w:spacing w:val="0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spacing w:val="-12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spacing w:val="-3"/>
          <w:w w:val="100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i/>
          <w:spacing w:val="-2"/>
          <w:w w:val="100"/>
          <w:sz w:val="16"/>
          <w:szCs w:val="16"/>
        </w:rPr>
        <w:t>p</w:t>
      </w:r>
      <w:r>
        <w:rPr>
          <w:rFonts w:cs="Times New Roman" w:hAnsi="Times New Roman" w:eastAsia="Times New Roman" w:ascii="Times New Roman"/>
          <w:i/>
          <w:spacing w:val="-4"/>
          <w:w w:val="10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i/>
          <w:spacing w:val="-4"/>
          <w:w w:val="100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i/>
          <w:spacing w:val="-3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spacing w:val="-2"/>
          <w:w w:val="100"/>
          <w:sz w:val="16"/>
          <w:szCs w:val="16"/>
        </w:rPr>
        <w:t>nte</w:t>
      </w:r>
      <w:r>
        <w:rPr>
          <w:rFonts w:cs="Times New Roman" w:hAnsi="Times New Roman" w:eastAsia="Times New Roman" w:ascii="Times New Roman"/>
          <w:i/>
          <w:spacing w:val="-4"/>
          <w:w w:val="100"/>
          <w:sz w:val="16"/>
          <w:szCs w:val="16"/>
        </w:rPr>
        <w:t>)</w:t>
      </w:r>
      <w:r>
        <w:rPr>
          <w:rFonts w:cs="Times New Roman" w:hAnsi="Times New Roman" w:eastAsia="Times New Roman" w:ascii="Times New Roman"/>
          <w:i/>
          <w:spacing w:val="0"/>
          <w:w w:val="100"/>
          <w:sz w:val="16"/>
          <w:szCs w:val="16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</w:r>
    </w:p>
    <w:p>
      <w:pPr>
        <w:rPr>
          <w:sz w:val="17"/>
          <w:szCs w:val="17"/>
        </w:rPr>
        <w:jc w:val="left"/>
        <w:spacing w:before="9" w:lineRule="exact" w:line="160"/>
      </w:pPr>
      <w:r>
        <w:rPr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both"/>
        <w:ind w:left="120" w:right="7517"/>
      </w:pPr>
      <w:r>
        <w:rPr>
          <w:rFonts w:cs="Times New Roman" w:hAnsi="Times New Roman" w:eastAsia="Times New Roman" w:ascii="Times New Roman"/>
          <w:i/>
          <w:spacing w:val="-3"/>
          <w:w w:val="100"/>
          <w:position w:val="6"/>
          <w:sz w:val="10"/>
          <w:szCs w:val="10"/>
        </w:rPr>
        <w:t>6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6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i/>
          <w:spacing w:val="20"/>
          <w:w w:val="100"/>
          <w:position w:val="6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i/>
          <w:spacing w:val="-3"/>
          <w:w w:val="100"/>
          <w:position w:val="0"/>
          <w:sz w:val="16"/>
          <w:szCs w:val="16"/>
        </w:rPr>
        <w:t>Sp</w:t>
      </w:r>
      <w:r>
        <w:rPr>
          <w:rFonts w:cs="Times New Roman" w:hAnsi="Times New Roman" w:eastAsia="Times New Roman" w:ascii="Times New Roman"/>
          <w:i/>
          <w:spacing w:val="-2"/>
          <w:w w:val="100"/>
          <w:position w:val="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i/>
          <w:spacing w:val="-3"/>
          <w:w w:val="100"/>
          <w:position w:val="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i/>
          <w:spacing w:val="-2"/>
          <w:w w:val="100"/>
          <w:position w:val="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i/>
          <w:spacing w:val="-3"/>
          <w:w w:val="100"/>
          <w:position w:val="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spacing w:val="-2"/>
          <w:w w:val="100"/>
          <w:position w:val="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i/>
          <w:spacing w:val="-3"/>
          <w:w w:val="100"/>
          <w:position w:val="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i/>
          <w:spacing w:val="-2"/>
          <w:w w:val="100"/>
          <w:position w:val="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spacing w:val="-9"/>
          <w:w w:val="100"/>
          <w:position w:val="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i/>
          <w:spacing w:val="-11"/>
          <w:w w:val="100"/>
          <w:position w:val="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spacing w:val="-4"/>
          <w:w w:val="100"/>
          <w:position w:val="0"/>
          <w:sz w:val="16"/>
          <w:szCs w:val="16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spacing w:val="-8"/>
          <w:w w:val="100"/>
          <w:position w:val="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position w:val="0"/>
          <w:sz w:val="16"/>
          <w:szCs w:val="16"/>
        </w:rPr>
        <w:t>g</w:t>
      </w:r>
      <w:r>
        <w:rPr>
          <w:rFonts w:cs="Times New Roman" w:hAnsi="Times New Roman" w:eastAsia="Times New Roman" w:ascii="Times New Roman"/>
          <w:i/>
          <w:spacing w:val="-3"/>
          <w:w w:val="100"/>
          <w:position w:val="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spacing w:val="-3"/>
          <w:w w:val="100"/>
          <w:position w:val="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spacing w:val="-2"/>
          <w:w w:val="100"/>
          <w:position w:val="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16"/>
          <w:szCs w:val="16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both"/>
        <w:spacing w:before="1"/>
        <w:ind w:left="120" w:right="1460"/>
      </w:pPr>
      <w:r>
        <w:rPr>
          <w:rFonts w:cs="Times New Roman" w:hAnsi="Times New Roman" w:eastAsia="Times New Roman" w:ascii="Times New Roman"/>
          <w:i/>
          <w:spacing w:val="0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spacing w:val="-7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spacing w:val="-3"/>
          <w:w w:val="100"/>
          <w:sz w:val="16"/>
          <w:szCs w:val="16"/>
        </w:rPr>
        <w:t>ga</w:t>
      </w:r>
      <w:r>
        <w:rPr>
          <w:rFonts w:cs="Times New Roman" w:hAnsi="Times New Roman" w:eastAsia="Times New Roman" w:ascii="Times New Roman"/>
          <w:i/>
          <w:spacing w:val="-2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spacing w:val="-1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spacing w:val="-7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spacing w:val="-4"/>
          <w:w w:val="98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i/>
          <w:spacing w:val="-3"/>
          <w:w w:val="98"/>
          <w:sz w:val="16"/>
          <w:szCs w:val="16"/>
        </w:rPr>
        <w:t>q</w:t>
      </w:r>
      <w:r>
        <w:rPr>
          <w:rFonts w:cs="Times New Roman" w:hAnsi="Times New Roman" w:eastAsia="Times New Roman" w:ascii="Times New Roman"/>
          <w:i/>
          <w:spacing w:val="-4"/>
          <w:w w:val="98"/>
          <w:sz w:val="16"/>
          <w:szCs w:val="16"/>
        </w:rPr>
        <w:t>u</w:t>
      </w:r>
      <w:r>
        <w:rPr>
          <w:rFonts w:cs="Times New Roman" w:hAnsi="Times New Roman" w:eastAsia="Times New Roman" w:ascii="Times New Roman"/>
          <w:i/>
          <w:spacing w:val="-3"/>
          <w:w w:val="98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spacing w:val="-4"/>
          <w:w w:val="98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spacing w:val="-9"/>
          <w:w w:val="98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spacing w:val="-4"/>
          <w:w w:val="98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i/>
          <w:spacing w:val="-5"/>
          <w:w w:val="98"/>
          <w:sz w:val="16"/>
          <w:szCs w:val="16"/>
        </w:rPr>
        <w:t>…</w:t>
      </w:r>
      <w:r>
        <w:rPr>
          <w:rFonts w:cs="Times New Roman" w:hAnsi="Times New Roman" w:eastAsia="Times New Roman" w:ascii="Times New Roman"/>
          <w:i/>
          <w:spacing w:val="-4"/>
          <w:w w:val="98"/>
          <w:sz w:val="16"/>
          <w:szCs w:val="16"/>
        </w:rPr>
        <w:t>……………</w:t>
      </w:r>
      <w:r>
        <w:rPr>
          <w:rFonts w:cs="Times New Roman" w:hAnsi="Times New Roman" w:eastAsia="Times New Roman" w:ascii="Times New Roman"/>
          <w:i/>
          <w:spacing w:val="-3"/>
          <w:w w:val="98"/>
          <w:sz w:val="16"/>
          <w:szCs w:val="16"/>
        </w:rPr>
        <w:t>…</w:t>
      </w:r>
      <w:r>
        <w:rPr>
          <w:rFonts w:cs="Times New Roman" w:hAnsi="Times New Roman" w:eastAsia="Times New Roman" w:ascii="Times New Roman"/>
          <w:i/>
          <w:spacing w:val="-4"/>
          <w:w w:val="98"/>
          <w:sz w:val="16"/>
          <w:szCs w:val="16"/>
        </w:rPr>
        <w:t>…</w:t>
      </w:r>
      <w:r>
        <w:rPr>
          <w:rFonts w:cs="Times New Roman" w:hAnsi="Times New Roman" w:eastAsia="Times New Roman" w:ascii="Times New Roman"/>
          <w:i/>
          <w:spacing w:val="-3"/>
          <w:w w:val="98"/>
          <w:sz w:val="16"/>
          <w:szCs w:val="16"/>
        </w:rPr>
        <w:t>…</w:t>
      </w:r>
      <w:r>
        <w:rPr>
          <w:rFonts w:cs="Times New Roman" w:hAnsi="Times New Roman" w:eastAsia="Times New Roman" w:ascii="Times New Roman"/>
          <w:i/>
          <w:spacing w:val="-4"/>
          <w:w w:val="98"/>
          <w:sz w:val="16"/>
          <w:szCs w:val="16"/>
        </w:rPr>
        <w:t>……</w:t>
      </w:r>
      <w:r>
        <w:rPr>
          <w:rFonts w:cs="Times New Roman" w:hAnsi="Times New Roman" w:eastAsia="Times New Roman" w:ascii="Times New Roman"/>
          <w:i/>
          <w:spacing w:val="-3"/>
          <w:w w:val="98"/>
          <w:sz w:val="16"/>
          <w:szCs w:val="16"/>
        </w:rPr>
        <w:t>.</w:t>
      </w:r>
      <w:r>
        <w:rPr>
          <w:rFonts w:cs="Times New Roman" w:hAnsi="Times New Roman" w:eastAsia="Times New Roman" w:ascii="Times New Roman"/>
          <w:i/>
          <w:spacing w:val="-5"/>
          <w:w w:val="98"/>
          <w:sz w:val="16"/>
          <w:szCs w:val="16"/>
        </w:rPr>
        <w:t>(</w:t>
      </w:r>
      <w:r>
        <w:rPr>
          <w:rFonts w:cs="Times New Roman" w:hAnsi="Times New Roman" w:eastAsia="Times New Roman" w:ascii="Times New Roman"/>
          <w:i/>
          <w:spacing w:val="-4"/>
          <w:w w:val="98"/>
          <w:sz w:val="16"/>
          <w:szCs w:val="16"/>
        </w:rPr>
        <w:t>es</w:t>
      </w:r>
      <w:r>
        <w:rPr>
          <w:rFonts w:cs="Times New Roman" w:hAnsi="Times New Roman" w:eastAsia="Times New Roman" w:ascii="Times New Roman"/>
          <w:i/>
          <w:spacing w:val="0"/>
          <w:w w:val="98"/>
          <w:sz w:val="16"/>
          <w:szCs w:val="16"/>
        </w:rPr>
        <w:t>.</w:t>
      </w:r>
      <w:r>
        <w:rPr>
          <w:rFonts w:cs="Times New Roman" w:hAnsi="Times New Roman" w:eastAsia="Times New Roman" w:ascii="Times New Roman"/>
          <w:i/>
          <w:spacing w:val="14"/>
          <w:w w:val="98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spacing w:val="-3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i/>
          <w:spacing w:val="-3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spacing w:val="-2"/>
          <w:w w:val="100"/>
          <w:sz w:val="16"/>
          <w:szCs w:val="16"/>
        </w:rPr>
        <w:t>m</w:t>
      </w:r>
      <w:r>
        <w:rPr>
          <w:rFonts w:cs="Times New Roman" w:hAnsi="Times New Roman" w:eastAsia="Times New Roman" w:ascii="Times New Roman"/>
          <w:i/>
          <w:spacing w:val="-3"/>
          <w:w w:val="100"/>
          <w:sz w:val="16"/>
          <w:szCs w:val="16"/>
        </w:rPr>
        <w:t>p</w:t>
      </w:r>
      <w:r>
        <w:rPr>
          <w:rFonts w:cs="Times New Roman" w:hAnsi="Times New Roman" w:eastAsia="Times New Roman" w:ascii="Times New Roman"/>
          <w:i/>
          <w:spacing w:val="-4"/>
          <w:w w:val="10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i/>
          <w:spacing w:val="-3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spacing w:val="-2"/>
          <w:w w:val="100"/>
          <w:sz w:val="16"/>
          <w:szCs w:val="16"/>
        </w:rPr>
        <w:t>na</w:t>
      </w:r>
      <w:r>
        <w:rPr>
          <w:rFonts w:cs="Times New Roman" w:hAnsi="Times New Roman" w:eastAsia="Times New Roman" w:ascii="Times New Roman"/>
          <w:i/>
          <w:spacing w:val="-4"/>
          <w:w w:val="100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spacing w:val="-14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spacing w:val="-4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i/>
          <w:spacing w:val="-3"/>
          <w:w w:val="100"/>
          <w:sz w:val="16"/>
          <w:szCs w:val="16"/>
        </w:rPr>
        <w:t>g</w:t>
      </w:r>
      <w:r>
        <w:rPr>
          <w:rFonts w:cs="Times New Roman" w:hAnsi="Times New Roman" w:eastAsia="Times New Roman" w:ascii="Times New Roman"/>
          <w:i/>
          <w:spacing w:val="-2"/>
          <w:w w:val="100"/>
          <w:sz w:val="16"/>
          <w:szCs w:val="16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i/>
          <w:spacing w:val="-1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spacing w:val="-2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spacing w:val="-1"/>
          <w:w w:val="10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i/>
          <w:spacing w:val="-2"/>
          <w:w w:val="100"/>
          <w:sz w:val="16"/>
          <w:szCs w:val="16"/>
        </w:rPr>
        <w:t>lia</w:t>
      </w:r>
      <w:r>
        <w:rPr>
          <w:rFonts w:cs="Times New Roman" w:hAnsi="Times New Roman" w:eastAsia="Times New Roman" w:ascii="Times New Roman"/>
          <w:i/>
          <w:spacing w:val="-1"/>
          <w:w w:val="100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i/>
          <w:spacing w:val="-7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spacing w:val="-4"/>
          <w:w w:val="100"/>
          <w:sz w:val="16"/>
          <w:szCs w:val="16"/>
        </w:rPr>
        <w:t>m</w:t>
      </w:r>
      <w:r>
        <w:rPr>
          <w:rFonts w:cs="Times New Roman" w:hAnsi="Times New Roman" w:eastAsia="Times New Roman" w:ascii="Times New Roman"/>
          <w:i/>
          <w:spacing w:val="-2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spacing w:val="-4"/>
          <w:w w:val="100"/>
          <w:sz w:val="16"/>
          <w:szCs w:val="16"/>
        </w:rPr>
        <w:t>sc</w:t>
      </w:r>
      <w:r>
        <w:rPr>
          <w:rFonts w:cs="Times New Roman" w:hAnsi="Times New Roman" w:eastAsia="Times New Roman" w:ascii="Times New Roman"/>
          <w:i/>
          <w:spacing w:val="-2"/>
          <w:w w:val="100"/>
          <w:sz w:val="16"/>
          <w:szCs w:val="16"/>
        </w:rPr>
        <w:t>h</w:t>
      </w:r>
      <w:r>
        <w:rPr>
          <w:rFonts w:cs="Times New Roman" w:hAnsi="Times New Roman" w:eastAsia="Times New Roman" w:ascii="Times New Roman"/>
          <w:i/>
          <w:spacing w:val="-4"/>
          <w:w w:val="10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i/>
          <w:spacing w:val="-2"/>
          <w:w w:val="100"/>
          <w:sz w:val="16"/>
          <w:szCs w:val="16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i/>
          <w:spacing w:val="-13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i/>
          <w:spacing w:val="-6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i/>
          <w:spacing w:val="-4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i/>
          <w:spacing w:val="-2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spacing w:val="-4"/>
          <w:w w:val="10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i/>
          <w:spacing w:val="-11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spacing w:val="-4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sz w:val="16"/>
          <w:szCs w:val="16"/>
        </w:rPr>
        <w:t>4</w:t>
      </w:r>
      <w:r>
        <w:rPr>
          <w:rFonts w:cs="Times New Roman" w:hAnsi="Times New Roman" w:eastAsia="Times New Roman" w:ascii="Times New Roman"/>
          <w:i/>
          <w:spacing w:val="-8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spacing w:val="-4"/>
          <w:w w:val="100"/>
          <w:sz w:val="16"/>
          <w:szCs w:val="16"/>
        </w:rPr>
        <w:t>tr</w:t>
      </w:r>
      <w:r>
        <w:rPr>
          <w:rFonts w:cs="Times New Roman" w:hAnsi="Times New Roman" w:eastAsia="Times New Roman" w:ascii="Times New Roman"/>
          <w:i/>
          <w:spacing w:val="-3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spacing w:val="-4"/>
          <w:w w:val="100"/>
          <w:sz w:val="16"/>
          <w:szCs w:val="16"/>
        </w:rPr>
        <w:t>…………………</w:t>
      </w:r>
      <w:r>
        <w:rPr>
          <w:rFonts w:cs="Times New Roman" w:hAnsi="Times New Roman" w:eastAsia="Times New Roman" w:ascii="Times New Roman"/>
          <w:i/>
          <w:spacing w:val="-3"/>
          <w:w w:val="100"/>
          <w:sz w:val="16"/>
          <w:szCs w:val="16"/>
        </w:rPr>
        <w:t>…</w:t>
      </w:r>
      <w:r>
        <w:rPr>
          <w:rFonts w:cs="Times New Roman" w:hAnsi="Times New Roman" w:eastAsia="Times New Roman" w:ascii="Times New Roman"/>
          <w:i/>
          <w:spacing w:val="-4"/>
          <w:w w:val="100"/>
          <w:sz w:val="16"/>
          <w:szCs w:val="16"/>
        </w:rPr>
        <w:t>……..)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both"/>
        <w:spacing w:before="2"/>
        <w:ind w:left="120" w:right="4545"/>
      </w:pPr>
      <w:r>
        <w:rPr>
          <w:rFonts w:cs="Times New Roman" w:hAnsi="Times New Roman" w:eastAsia="Times New Roman" w:ascii="Times New Roman"/>
          <w:i/>
          <w:spacing w:val="0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spacing w:val="-7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spacing w:val="-3"/>
          <w:w w:val="100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i/>
          <w:spacing w:val="-2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spacing w:val="-3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spacing w:val="-2"/>
          <w:w w:val="10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i/>
          <w:spacing w:val="-3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spacing w:val="-1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spacing w:val="-3"/>
          <w:w w:val="100"/>
          <w:sz w:val="16"/>
          <w:szCs w:val="16"/>
        </w:rPr>
        <w:t>individu</w:t>
      </w:r>
      <w:r>
        <w:rPr>
          <w:rFonts w:cs="Times New Roman" w:hAnsi="Times New Roman" w:eastAsia="Times New Roman" w:ascii="Times New Roman"/>
          <w:i/>
          <w:spacing w:val="-2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spacing w:val="-3"/>
          <w:w w:val="100"/>
          <w:sz w:val="16"/>
          <w:szCs w:val="16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i/>
          <w:spacing w:val="-12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spacing w:val="-5"/>
          <w:w w:val="98"/>
          <w:sz w:val="16"/>
          <w:szCs w:val="16"/>
        </w:rPr>
        <w:t>……</w:t>
      </w:r>
      <w:r>
        <w:rPr>
          <w:rFonts w:cs="Times New Roman" w:hAnsi="Times New Roman" w:eastAsia="Times New Roman" w:ascii="Times New Roman"/>
          <w:i/>
          <w:spacing w:val="-4"/>
          <w:w w:val="98"/>
          <w:sz w:val="16"/>
          <w:szCs w:val="16"/>
        </w:rPr>
        <w:t>…</w:t>
      </w:r>
      <w:r>
        <w:rPr>
          <w:rFonts w:cs="Times New Roman" w:hAnsi="Times New Roman" w:eastAsia="Times New Roman" w:ascii="Times New Roman"/>
          <w:i/>
          <w:spacing w:val="-5"/>
          <w:w w:val="98"/>
          <w:sz w:val="16"/>
          <w:szCs w:val="16"/>
        </w:rPr>
        <w:t>……</w:t>
      </w:r>
      <w:r>
        <w:rPr>
          <w:rFonts w:cs="Times New Roman" w:hAnsi="Times New Roman" w:eastAsia="Times New Roman" w:ascii="Times New Roman"/>
          <w:i/>
          <w:spacing w:val="-4"/>
          <w:w w:val="98"/>
          <w:sz w:val="16"/>
          <w:szCs w:val="16"/>
        </w:rPr>
        <w:t>…</w:t>
      </w:r>
      <w:r>
        <w:rPr>
          <w:rFonts w:cs="Times New Roman" w:hAnsi="Times New Roman" w:eastAsia="Times New Roman" w:ascii="Times New Roman"/>
          <w:i/>
          <w:spacing w:val="-5"/>
          <w:w w:val="98"/>
          <w:sz w:val="16"/>
          <w:szCs w:val="16"/>
        </w:rPr>
        <w:t>…</w:t>
      </w:r>
      <w:r>
        <w:rPr>
          <w:rFonts w:cs="Times New Roman" w:hAnsi="Times New Roman" w:eastAsia="Times New Roman" w:ascii="Times New Roman"/>
          <w:i/>
          <w:spacing w:val="-4"/>
          <w:w w:val="98"/>
          <w:sz w:val="16"/>
          <w:szCs w:val="16"/>
        </w:rPr>
        <w:t>…</w:t>
      </w:r>
      <w:r>
        <w:rPr>
          <w:rFonts w:cs="Times New Roman" w:hAnsi="Times New Roman" w:eastAsia="Times New Roman" w:ascii="Times New Roman"/>
          <w:i/>
          <w:spacing w:val="-4"/>
          <w:w w:val="98"/>
          <w:sz w:val="16"/>
          <w:szCs w:val="16"/>
        </w:rPr>
        <w:t>…</w:t>
      </w:r>
      <w:r>
        <w:rPr>
          <w:rFonts w:cs="Times New Roman" w:hAnsi="Times New Roman" w:eastAsia="Times New Roman" w:ascii="Times New Roman"/>
          <w:i/>
          <w:spacing w:val="-6"/>
          <w:w w:val="98"/>
          <w:sz w:val="16"/>
          <w:szCs w:val="16"/>
        </w:rPr>
        <w:t>(</w:t>
      </w:r>
      <w:r>
        <w:rPr>
          <w:rFonts w:cs="Times New Roman" w:hAnsi="Times New Roman" w:eastAsia="Times New Roman" w:ascii="Times New Roman"/>
          <w:i/>
          <w:spacing w:val="-5"/>
          <w:w w:val="98"/>
          <w:sz w:val="16"/>
          <w:szCs w:val="16"/>
        </w:rPr>
        <w:t>es</w:t>
      </w:r>
      <w:r>
        <w:rPr>
          <w:rFonts w:cs="Times New Roman" w:hAnsi="Times New Roman" w:eastAsia="Times New Roman" w:ascii="Times New Roman"/>
          <w:i/>
          <w:spacing w:val="0"/>
          <w:w w:val="98"/>
          <w:sz w:val="16"/>
          <w:szCs w:val="16"/>
        </w:rPr>
        <w:t>.</w:t>
      </w:r>
      <w:r>
        <w:rPr>
          <w:rFonts w:cs="Times New Roman" w:hAnsi="Times New Roman" w:eastAsia="Times New Roman" w:ascii="Times New Roman"/>
          <w:i/>
          <w:spacing w:val="8"/>
          <w:w w:val="98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spacing w:val="-4"/>
          <w:w w:val="10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16"/>
          <w:szCs w:val="16"/>
        </w:rPr>
        <w:t>V</w:t>
      </w:r>
      <w:r>
        <w:rPr>
          <w:rFonts w:cs="Times New Roman" w:hAnsi="Times New Roman" w:eastAsia="Times New Roman" w:ascii="Times New Roman"/>
          <w:i/>
          <w:spacing w:val="-8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spacing w:val="-3"/>
          <w:w w:val="100"/>
          <w:sz w:val="16"/>
          <w:szCs w:val="16"/>
        </w:rPr>
        <w:t>Co</w:t>
      </w:r>
      <w:r>
        <w:rPr>
          <w:rFonts w:cs="Times New Roman" w:hAnsi="Times New Roman" w:eastAsia="Times New Roman" w:ascii="Times New Roman"/>
          <w:i/>
          <w:spacing w:val="-2"/>
          <w:w w:val="100"/>
          <w:sz w:val="16"/>
          <w:szCs w:val="16"/>
        </w:rPr>
        <w:t>p</w:t>
      </w:r>
      <w:r>
        <w:rPr>
          <w:rFonts w:cs="Times New Roman" w:hAnsi="Times New Roman" w:eastAsia="Times New Roman" w:ascii="Times New Roman"/>
          <w:i/>
          <w:spacing w:val="-3"/>
          <w:w w:val="100"/>
          <w:sz w:val="16"/>
          <w:szCs w:val="16"/>
        </w:rPr>
        <w:t>p</w:t>
      </w:r>
      <w:r>
        <w:rPr>
          <w:rFonts w:cs="Times New Roman" w:hAnsi="Times New Roman" w:eastAsia="Times New Roman" w:ascii="Times New Roman"/>
          <w:i/>
          <w:spacing w:val="0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spacing w:val="-1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spacing w:val="-3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i/>
          <w:spacing w:val="-5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spacing w:val="-3"/>
          <w:w w:val="10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16"/>
          <w:szCs w:val="16"/>
        </w:rPr>
        <w:t>°</w:t>
      </w:r>
      <w:r>
        <w:rPr>
          <w:rFonts w:cs="Times New Roman" w:hAnsi="Times New Roman" w:eastAsia="Times New Roman" w:ascii="Times New Roman"/>
          <w:i/>
          <w:spacing w:val="-9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spacing w:val="-3"/>
          <w:w w:val="100"/>
          <w:sz w:val="16"/>
          <w:szCs w:val="16"/>
        </w:rPr>
        <w:t>cat</w:t>
      </w:r>
      <w:r>
        <w:rPr>
          <w:rFonts w:cs="Times New Roman" w:hAnsi="Times New Roman" w:eastAsia="Times New Roman" w:ascii="Times New Roman"/>
          <w:i/>
          <w:spacing w:val="-2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i/>
          <w:spacing w:val="-3"/>
          <w:w w:val="100"/>
          <w:sz w:val="16"/>
          <w:szCs w:val="16"/>
        </w:rPr>
        <w:t>go</w:t>
      </w:r>
      <w:r>
        <w:rPr>
          <w:rFonts w:cs="Times New Roman" w:hAnsi="Times New Roman" w:eastAsia="Times New Roman" w:ascii="Times New Roman"/>
          <w:i/>
          <w:spacing w:val="-2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spacing w:val="-3"/>
          <w:w w:val="10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i/>
          <w:spacing w:val="-2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spacing w:val="-3"/>
          <w:w w:val="100"/>
          <w:sz w:val="16"/>
          <w:szCs w:val="16"/>
        </w:rPr>
        <w:t>).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</w:r>
    </w:p>
    <w:sectPr>
      <w:type w:val="continuous"/>
      <w:pgSz w:w="11900" w:h="16840"/>
      <w:pgMar w:top="1580" w:bottom="280" w:left="1580" w:right="130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